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23E08CF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57C22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 xml:space="preserve">.02.2026 № </w:t>
      </w:r>
      <w:r w:rsidR="00457C22">
        <w:rPr>
          <w:rFonts w:eastAsia="Times New Roman"/>
          <w:lang w:eastAsia="ru-RU"/>
        </w:rPr>
        <w:t>316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00E4CA30" w14:textId="77777777" w:rsidR="00457C22" w:rsidRPr="00457C22" w:rsidRDefault="00457C22" w:rsidP="00457C22">
      <w:pPr>
        <w:ind w:firstLine="0"/>
        <w:jc w:val="center"/>
        <w:rPr>
          <w:b/>
          <w:bCs/>
        </w:rPr>
      </w:pPr>
      <w:r w:rsidRPr="00457C22">
        <w:rPr>
          <w:b/>
          <w:bCs/>
        </w:rPr>
        <w:t>О создании Муниципального бюджетного учреждения Молодежный центр «</w:t>
      </w:r>
      <w:proofErr w:type="spellStart"/>
      <w:r w:rsidRPr="00457C22">
        <w:rPr>
          <w:b/>
          <w:bCs/>
        </w:rPr>
        <w:t>КреативНО</w:t>
      </w:r>
      <w:proofErr w:type="spellEnd"/>
      <w:r w:rsidRPr="00457C22">
        <w:rPr>
          <w:b/>
          <w:bCs/>
        </w:rPr>
        <w:t>»</w:t>
      </w:r>
    </w:p>
    <w:p w14:paraId="6BC67A08" w14:textId="77777777" w:rsidR="00C1457D" w:rsidRPr="00457C22" w:rsidRDefault="00C1457D" w:rsidP="00457C22">
      <w:pPr>
        <w:ind w:firstLine="0"/>
        <w:jc w:val="center"/>
        <w:rPr>
          <w:b/>
          <w:bCs/>
        </w:rPr>
      </w:pPr>
    </w:p>
    <w:p w14:paraId="351CA179" w14:textId="77777777" w:rsidR="00457C22" w:rsidRPr="00457C22" w:rsidRDefault="00457C22" w:rsidP="00457C22">
      <w:pPr>
        <w:spacing w:line="360" w:lineRule="auto"/>
        <w:ind w:firstLine="567"/>
      </w:pPr>
      <w:proofErr w:type="gramStart"/>
      <w:r w:rsidRPr="00457C22">
        <w:t>В целях поддержки и развития молодежных инициатив, обеспечения благоприятных условий для реализации приоритетных направлений государственной молодежной политики на территории Балахнинского муниципального округа Нижегородской области, в соответствии с Федеральным законом от 12 января 1996 г. №7-ФЗ «О некоммерческих организациях», Федеральным законом от 6 октября 2003 г. №131-Ф3 «Об общих принципах местного самоуправления в Российской Федерации», Федеральным законом от 30 декабря 2020</w:t>
      </w:r>
      <w:proofErr w:type="gramEnd"/>
      <w:r w:rsidRPr="00457C22">
        <w:t xml:space="preserve"> г. №489-ФЗ «О молодежной политике в Российской Федерации», руководствуясь Уставом Балахнинского муниципального округа, Администрация Балахнинского муниципального округа Нижегородской области </w:t>
      </w:r>
      <w:proofErr w:type="gramStart"/>
      <w:r w:rsidRPr="00457C22">
        <w:rPr>
          <w:b/>
          <w:bCs/>
        </w:rPr>
        <w:t>п</w:t>
      </w:r>
      <w:proofErr w:type="gramEnd"/>
      <w:r w:rsidRPr="00457C22">
        <w:rPr>
          <w:b/>
          <w:bCs/>
        </w:rPr>
        <w:t xml:space="preserve"> о с т а н о в л я е т:</w:t>
      </w:r>
    </w:p>
    <w:p w14:paraId="266B676A" w14:textId="77777777" w:rsidR="00457C22" w:rsidRPr="00457C22" w:rsidRDefault="00457C22" w:rsidP="00457C22">
      <w:pPr>
        <w:spacing w:line="360" w:lineRule="auto"/>
        <w:ind w:firstLine="567"/>
      </w:pPr>
      <w:r w:rsidRPr="00457C22">
        <w:t>1. Создать путем учреждения Муниципальное бюджетное учреждение Молодежный центр «</w:t>
      </w:r>
      <w:proofErr w:type="spellStart"/>
      <w:r w:rsidRPr="00457C22">
        <w:t>КреативНО</w:t>
      </w:r>
      <w:proofErr w:type="spellEnd"/>
      <w:r w:rsidRPr="00457C22">
        <w:t>», сокращенное наименование МБУ МЦ «</w:t>
      </w:r>
      <w:proofErr w:type="spellStart"/>
      <w:r w:rsidRPr="00457C22">
        <w:t>КреативНО</w:t>
      </w:r>
      <w:proofErr w:type="spellEnd"/>
      <w:r w:rsidRPr="00457C22">
        <w:t xml:space="preserve">» (далее – Учреждение) по адресу: 606400, Нижегородская область, </w:t>
      </w:r>
      <w:proofErr w:type="spellStart"/>
      <w:r w:rsidRPr="00457C22">
        <w:t>г</w:t>
      </w:r>
      <w:proofErr w:type="gramStart"/>
      <w:r w:rsidRPr="00457C22">
        <w:t>.Б</w:t>
      </w:r>
      <w:proofErr w:type="gramEnd"/>
      <w:r w:rsidRPr="00457C22">
        <w:t>алахна</w:t>
      </w:r>
      <w:proofErr w:type="spellEnd"/>
      <w:r w:rsidRPr="00457C22">
        <w:t>, ул. Олимпийская д.9.</w:t>
      </w:r>
    </w:p>
    <w:p w14:paraId="016B19CA" w14:textId="77777777" w:rsidR="00457C22" w:rsidRPr="00457C22" w:rsidRDefault="00457C22" w:rsidP="00457C22">
      <w:pPr>
        <w:spacing w:line="360" w:lineRule="auto"/>
        <w:ind w:firstLine="567"/>
      </w:pPr>
      <w:r w:rsidRPr="00457C22">
        <w:t>2. Утвердить прилагаемый Устав Учреждения.</w:t>
      </w:r>
    </w:p>
    <w:p w14:paraId="04C90A6A" w14:textId="77777777" w:rsidR="00457C22" w:rsidRPr="00457C22" w:rsidRDefault="00457C22" w:rsidP="00457C22">
      <w:pPr>
        <w:spacing w:line="360" w:lineRule="auto"/>
        <w:ind w:firstLine="567"/>
      </w:pPr>
      <w:r w:rsidRPr="00457C22">
        <w:t>3. Определить основной вид экономической деятельности Учреждения 93.29.9 - Деятельность зрелищно-развлекательная прочая, не включенная в другие группировки.</w:t>
      </w:r>
    </w:p>
    <w:p w14:paraId="2FA1488C" w14:textId="77777777" w:rsidR="00457C22" w:rsidRPr="00457C22" w:rsidRDefault="00457C22" w:rsidP="00457C22">
      <w:pPr>
        <w:spacing w:line="360" w:lineRule="auto"/>
        <w:ind w:firstLine="567"/>
      </w:pPr>
      <w:r w:rsidRPr="00457C22">
        <w:t>4. Учредителем Учреждения является муниципальное образование «Балахнинский муниципальный округ Нижегородской области», полномочия и функции которого, осуществляет администрация Балахнинского муниципального округа Нижегородской области.</w:t>
      </w:r>
    </w:p>
    <w:p w14:paraId="5968DF22" w14:textId="77777777" w:rsidR="00457C22" w:rsidRPr="00457C22" w:rsidRDefault="00457C22" w:rsidP="00457C22">
      <w:pPr>
        <w:spacing w:line="360" w:lineRule="auto"/>
        <w:ind w:firstLine="567"/>
      </w:pPr>
      <w:r w:rsidRPr="00457C22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274505B7" w14:textId="77777777" w:rsidR="00457C22" w:rsidRPr="00457C22" w:rsidRDefault="00457C22" w:rsidP="00457C22">
      <w:pPr>
        <w:spacing w:line="360" w:lineRule="auto"/>
        <w:ind w:firstLine="567"/>
      </w:pPr>
      <w:r w:rsidRPr="00457C22">
        <w:t>5.1. Закрепить за Учреждением на праве оперативного управления имущество для осуществления уставной деятельности;</w:t>
      </w:r>
    </w:p>
    <w:p w14:paraId="1DF8FDEC" w14:textId="77777777" w:rsidR="00457C22" w:rsidRPr="00457C22" w:rsidRDefault="00457C22" w:rsidP="00457C22">
      <w:pPr>
        <w:spacing w:line="360" w:lineRule="auto"/>
        <w:ind w:firstLine="567"/>
      </w:pPr>
      <w:r w:rsidRPr="00457C22">
        <w:t>5.2. Внести соответствующие изменения в реестр муниципального имущества Балахнинского муниципального округа Нижегородской области.</w:t>
      </w:r>
    </w:p>
    <w:p w14:paraId="7432024D" w14:textId="77777777" w:rsidR="00457C22" w:rsidRPr="00457C22" w:rsidRDefault="00457C22" w:rsidP="00457C22">
      <w:pPr>
        <w:spacing w:line="360" w:lineRule="auto"/>
        <w:ind w:firstLine="567"/>
      </w:pPr>
      <w:r w:rsidRPr="00457C22">
        <w:lastRenderedPageBreak/>
        <w:t>6. Финансовому управлению администрации Балахнинского муниципального округа Нижегородской области (Виноградова А.М.) предусмотреть необходимые средства на финансирование деятельности Учреждения.</w:t>
      </w:r>
    </w:p>
    <w:p w14:paraId="3D8F2D53" w14:textId="77777777" w:rsidR="00457C22" w:rsidRPr="00457C22" w:rsidRDefault="00457C22" w:rsidP="00457C22">
      <w:pPr>
        <w:spacing w:line="360" w:lineRule="auto"/>
        <w:ind w:firstLine="567"/>
      </w:pPr>
      <w:r w:rsidRPr="00457C22">
        <w:t>7. Отделу спорта и молодежной политики администрации Балахнинского муниципального округа Нижегородской области (</w:t>
      </w:r>
      <w:proofErr w:type="spellStart"/>
      <w:r w:rsidRPr="00457C22">
        <w:t>Лукьянычева</w:t>
      </w:r>
      <w:proofErr w:type="spellEnd"/>
      <w:r w:rsidRPr="00457C22">
        <w:t xml:space="preserve"> Н.А.) обеспечить выполнение мероприятий, связанных с созданием Учреждения.</w:t>
      </w:r>
    </w:p>
    <w:p w14:paraId="38CA8B9D" w14:textId="77777777" w:rsidR="00457C22" w:rsidRPr="00457C22" w:rsidRDefault="00457C22" w:rsidP="00457C22">
      <w:pPr>
        <w:spacing w:line="360" w:lineRule="auto"/>
        <w:ind w:firstLine="567"/>
      </w:pPr>
      <w:r w:rsidRPr="00457C22">
        <w:t>8. Отделу муниципальной службы и кадровой работы администрации Балахнинского муниципального округа Нижегородской области (Гурьянова Н.В.) обеспечить прием на работу руководителя Учреждения в соответствии с действующим трудовым законодательством.</w:t>
      </w:r>
    </w:p>
    <w:p w14:paraId="4D5AE44B" w14:textId="77777777" w:rsidR="00457C22" w:rsidRPr="00457C22" w:rsidRDefault="00457C22" w:rsidP="00457C22">
      <w:pPr>
        <w:spacing w:line="360" w:lineRule="auto"/>
        <w:ind w:firstLine="567"/>
      </w:pPr>
      <w:r w:rsidRPr="00457C22">
        <w:t xml:space="preserve">9. Уполномочить Седова Даниила Игоревича выступить в качестве заявителя при государственной регистрации Учреждения и обеспечить государственную регистрацию Устава Учреждения, в соответствии с действующим законодательством Российской Федерации. </w:t>
      </w:r>
    </w:p>
    <w:p w14:paraId="32F4FE6B" w14:textId="6A8949C7" w:rsidR="00457C22" w:rsidRPr="00457C22" w:rsidRDefault="00457C22" w:rsidP="00457C22">
      <w:pPr>
        <w:spacing w:line="360" w:lineRule="auto"/>
        <w:ind w:firstLine="567"/>
      </w:pPr>
      <w:r w:rsidRPr="00457C22">
        <w:t xml:space="preserve">10.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</w:t>
      </w:r>
      <w:r w:rsidRPr="00C85B18">
        <w:t>опубликование</w:t>
      </w:r>
      <w:r w:rsidRPr="00457C22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BD11B4B" w14:textId="77777777" w:rsidR="00457C22" w:rsidRPr="00457C22" w:rsidRDefault="00457C22" w:rsidP="00457C22">
      <w:pPr>
        <w:spacing w:line="360" w:lineRule="auto"/>
        <w:ind w:firstLine="567"/>
      </w:pPr>
      <w:r w:rsidRPr="00457C22">
        <w:t>11. Настоящее постановление вступает в силу с момента его официального опубликования.</w:t>
      </w:r>
    </w:p>
    <w:p w14:paraId="201116F1" w14:textId="3A711A20" w:rsidR="00457C22" w:rsidRPr="00457C22" w:rsidRDefault="00457C22" w:rsidP="00457C22">
      <w:pPr>
        <w:spacing w:line="360" w:lineRule="auto"/>
        <w:ind w:firstLine="567"/>
      </w:pPr>
      <w:r w:rsidRPr="00457C22">
        <w:t xml:space="preserve">12. Контроль за исполнением настоящего постановления возложить </w:t>
      </w:r>
      <w:proofErr w:type="gramStart"/>
      <w:r w:rsidRPr="00457C22">
        <w:t>на</w:t>
      </w:r>
      <w:proofErr w:type="gramEnd"/>
      <w:r>
        <w:t xml:space="preserve"> </w:t>
      </w:r>
      <w:r w:rsidRPr="00457C22">
        <w:t>и.</w:t>
      </w:r>
      <w:proofErr w:type="gramStart"/>
      <w:r w:rsidRPr="00457C22">
        <w:t>о</w:t>
      </w:r>
      <w:proofErr w:type="gramEnd"/>
      <w:r w:rsidRPr="00457C22">
        <w:t>. заместителя главы администрации Табакову А.Е.</w:t>
      </w:r>
    </w:p>
    <w:p w14:paraId="4AA9D76B" w14:textId="77777777" w:rsidR="00457C22" w:rsidRPr="00457C22" w:rsidRDefault="00457C22" w:rsidP="00457C22">
      <w:pPr>
        <w:ind w:firstLine="0"/>
      </w:pPr>
    </w:p>
    <w:p w14:paraId="70BA02BA" w14:textId="77777777" w:rsidR="00457C22" w:rsidRPr="00457C22" w:rsidRDefault="00457C22" w:rsidP="00457C22">
      <w:pPr>
        <w:ind w:firstLine="0"/>
      </w:pPr>
    </w:p>
    <w:p w14:paraId="2B079820" w14:textId="77777777" w:rsidR="00457C22" w:rsidRPr="00457C22" w:rsidRDefault="00457C22" w:rsidP="00457C22">
      <w:pPr>
        <w:ind w:firstLine="0"/>
      </w:pPr>
    </w:p>
    <w:p w14:paraId="1EE9BF17" w14:textId="2FE04297" w:rsidR="00457C22" w:rsidRPr="00C85B18" w:rsidRDefault="00457C22" w:rsidP="00C85B18">
      <w:pPr>
        <w:ind w:firstLine="0"/>
      </w:pPr>
      <w:r w:rsidRPr="00457C2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57C22">
        <w:t>А.В.Дранишников</w:t>
      </w:r>
      <w:bookmarkStart w:id="0" w:name="_GoBack"/>
      <w:bookmarkEnd w:id="0"/>
      <w:proofErr w:type="spellEnd"/>
    </w:p>
    <w:sectPr w:rsidR="00457C22" w:rsidRPr="00C85B18" w:rsidSect="00C85B18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DF669" w14:textId="77777777" w:rsidR="00D82F2C" w:rsidRDefault="00D82F2C" w:rsidP="007F0268">
      <w:r>
        <w:separator/>
      </w:r>
    </w:p>
  </w:endnote>
  <w:endnote w:type="continuationSeparator" w:id="0">
    <w:p w14:paraId="581D2F0B" w14:textId="77777777" w:rsidR="00D82F2C" w:rsidRDefault="00D82F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256DA" w14:textId="77777777" w:rsidR="00D82F2C" w:rsidRDefault="00D82F2C" w:rsidP="007F0268">
      <w:r>
        <w:separator/>
      </w:r>
    </w:p>
  </w:footnote>
  <w:footnote w:type="continuationSeparator" w:id="0">
    <w:p w14:paraId="1F09A9D5" w14:textId="77777777" w:rsidR="00D82F2C" w:rsidRDefault="00D82F2C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A5A5A" w14:textId="77777777" w:rsidR="00357344" w:rsidRPr="00357344" w:rsidRDefault="00357344" w:rsidP="003573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79582C"/>
    <w:multiLevelType w:val="hybridMultilevel"/>
    <w:tmpl w:val="A6A0B17C"/>
    <w:lvl w:ilvl="0" w:tplc="C194F7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DA3E18"/>
    <w:multiLevelType w:val="multilevel"/>
    <w:tmpl w:val="C608C2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7E3714E"/>
    <w:multiLevelType w:val="multilevel"/>
    <w:tmpl w:val="1FA082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83C048F"/>
    <w:multiLevelType w:val="hybridMultilevel"/>
    <w:tmpl w:val="0958B636"/>
    <w:lvl w:ilvl="0" w:tplc="D9289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4B0AE2"/>
    <w:multiLevelType w:val="multilevel"/>
    <w:tmpl w:val="71D44B8C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16" w:hanging="2160"/>
      </w:pPr>
      <w:rPr>
        <w:rFonts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518627D"/>
    <w:multiLevelType w:val="multilevel"/>
    <w:tmpl w:val="27261F3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48D423B1"/>
    <w:multiLevelType w:val="multilevel"/>
    <w:tmpl w:val="DEAAA97A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20">
    <w:nsid w:val="4A4F6DEE"/>
    <w:multiLevelType w:val="multilevel"/>
    <w:tmpl w:val="13867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5B1A64"/>
    <w:multiLevelType w:val="hybridMultilevel"/>
    <w:tmpl w:val="6E52B962"/>
    <w:lvl w:ilvl="0" w:tplc="568E0FDA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7D18F9"/>
    <w:multiLevelType w:val="multilevel"/>
    <w:tmpl w:val="D862B2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F46C46"/>
    <w:multiLevelType w:val="multilevel"/>
    <w:tmpl w:val="1E96AA3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25">
    <w:nsid w:val="5A827048"/>
    <w:multiLevelType w:val="hybridMultilevel"/>
    <w:tmpl w:val="6CD48684"/>
    <w:lvl w:ilvl="0" w:tplc="621EA20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A736E9"/>
    <w:multiLevelType w:val="multilevel"/>
    <w:tmpl w:val="56B824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55E0804"/>
    <w:multiLevelType w:val="hybridMultilevel"/>
    <w:tmpl w:val="B47202F2"/>
    <w:lvl w:ilvl="0" w:tplc="BB3A50BC">
      <w:start w:val="5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1B0CCD"/>
    <w:multiLevelType w:val="multilevel"/>
    <w:tmpl w:val="A0CC3D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2">
    <w:nsid w:val="76282EEB"/>
    <w:multiLevelType w:val="hybridMultilevel"/>
    <w:tmpl w:val="F96C5618"/>
    <w:lvl w:ilvl="0" w:tplc="F754017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A6AB1"/>
    <w:multiLevelType w:val="multilevel"/>
    <w:tmpl w:val="D1704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F8D23DE"/>
    <w:multiLevelType w:val="multilevel"/>
    <w:tmpl w:val="86F6177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3"/>
  </w:num>
  <w:num w:numId="12">
    <w:abstractNumId w:val="17"/>
  </w:num>
  <w:num w:numId="13">
    <w:abstractNumId w:val="15"/>
  </w:num>
  <w:num w:numId="14">
    <w:abstractNumId w:val="4"/>
  </w:num>
  <w:num w:numId="15">
    <w:abstractNumId w:val="12"/>
  </w:num>
  <w:num w:numId="16">
    <w:abstractNumId w:val="30"/>
  </w:num>
  <w:num w:numId="17">
    <w:abstractNumId w:val="33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9"/>
  </w:num>
  <w:num w:numId="21">
    <w:abstractNumId w:val="25"/>
  </w:num>
  <w:num w:numId="22">
    <w:abstractNumId w:val="31"/>
  </w:num>
  <w:num w:numId="23">
    <w:abstractNumId w:val="22"/>
  </w:num>
  <w:num w:numId="24">
    <w:abstractNumId w:val="16"/>
  </w:num>
  <w:num w:numId="25">
    <w:abstractNumId w:val="20"/>
  </w:num>
  <w:num w:numId="26">
    <w:abstractNumId w:val="10"/>
  </w:num>
  <w:num w:numId="27">
    <w:abstractNumId w:val="11"/>
  </w:num>
  <w:num w:numId="28">
    <w:abstractNumId w:val="27"/>
  </w:num>
  <w:num w:numId="29">
    <w:abstractNumId w:val="26"/>
  </w:num>
  <w:num w:numId="30">
    <w:abstractNumId w:val="32"/>
  </w:num>
  <w:num w:numId="31">
    <w:abstractNumId w:val="21"/>
  </w:num>
  <w:num w:numId="32">
    <w:abstractNumId w:val="34"/>
  </w:num>
  <w:num w:numId="33">
    <w:abstractNumId w:val="18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A7E9E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344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2821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C22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1AB4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1E8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0D89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253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5B18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376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2F2C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782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B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1E69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2">
    <w:name w:val="Body text (2)_"/>
    <w:link w:val="Bodytext20"/>
    <w:rsid w:val="0035734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57344"/>
    <w:pPr>
      <w:widowControl w:val="0"/>
      <w:shd w:val="clear" w:color="auto" w:fill="FFFFFF"/>
      <w:spacing w:before="960" w:line="324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2">
    <w:name w:val="Body text (2)_"/>
    <w:link w:val="Bodytext20"/>
    <w:rsid w:val="0035734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57344"/>
    <w:pPr>
      <w:widowControl w:val="0"/>
      <w:shd w:val="clear" w:color="auto" w:fill="FFFFFF"/>
      <w:spacing w:before="960" w:line="324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5055-C570-46C3-A59A-D516D4D7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2026-02-13T07:59:00Z</dcterms:created>
  <dcterms:modified xsi:type="dcterms:W3CDTF">2026-02-13T07:59:00Z</dcterms:modified>
</cp:coreProperties>
</file>